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FC" w:rsidRPr="00C3388F" w:rsidRDefault="001540FC" w:rsidP="001540FC">
      <w:pPr>
        <w:jc w:val="center"/>
        <w:rPr>
          <w:rFonts w:ascii="Times New Roman" w:hAnsi="Times New Roman"/>
          <w:b/>
          <w:szCs w:val="24"/>
        </w:rPr>
      </w:pPr>
      <w:bookmarkStart w:id="0" w:name="_GoBack"/>
      <w:bookmarkEnd w:id="0"/>
      <w:r w:rsidRPr="00C3388F">
        <w:rPr>
          <w:rFonts w:ascii="Times New Roman" w:hAnsi="Times New Roman"/>
          <w:b/>
          <w:szCs w:val="24"/>
        </w:rPr>
        <w:t>THE COLLEGE OF NEW JERSEY</w:t>
      </w:r>
    </w:p>
    <w:p w:rsidR="00466F8E" w:rsidRPr="00C3388F" w:rsidRDefault="00466F8E" w:rsidP="00466F8E">
      <w:pPr>
        <w:jc w:val="center"/>
        <w:rPr>
          <w:rFonts w:ascii="Times New Roman" w:hAnsi="Times New Roman"/>
          <w:b/>
          <w:szCs w:val="24"/>
        </w:rPr>
      </w:pPr>
      <w:r w:rsidRPr="00C3388F">
        <w:rPr>
          <w:rFonts w:ascii="Times New Roman" w:hAnsi="Times New Roman"/>
          <w:b/>
          <w:szCs w:val="24"/>
        </w:rPr>
        <w:t>CHILD ASSENT FOR PARTICIPATION IN A RESEARCH PROJECT</w:t>
      </w:r>
    </w:p>
    <w:p w:rsidR="00466F8E" w:rsidRPr="00C3388F" w:rsidRDefault="00466F8E" w:rsidP="00466F8E">
      <w:pPr>
        <w:jc w:val="center"/>
        <w:rPr>
          <w:rFonts w:ascii="Times New Roman" w:hAnsi="Times New Roman"/>
          <w:b/>
          <w:szCs w:val="24"/>
        </w:rPr>
      </w:pPr>
    </w:p>
    <w:p w:rsidR="00A779E2" w:rsidRPr="00C3388F" w:rsidRDefault="00A779E2" w:rsidP="00A779E2">
      <w:pPr>
        <w:ind w:left="2160" w:hanging="2160"/>
        <w:jc w:val="center"/>
        <w:rPr>
          <w:rFonts w:ascii="Times New Roman" w:hAnsi="Times New Roman"/>
          <w:b/>
          <w:szCs w:val="24"/>
        </w:rPr>
      </w:pPr>
      <w:r w:rsidRPr="00C3388F">
        <w:rPr>
          <w:rFonts w:ascii="Times New Roman" w:hAnsi="Times New Roman"/>
          <w:b/>
          <w:szCs w:val="24"/>
        </w:rPr>
        <w:t xml:space="preserve">Effects of Different Physical Education Lessons on After-school </w:t>
      </w:r>
    </w:p>
    <w:p w:rsidR="00466F8E" w:rsidRPr="00C3388F" w:rsidRDefault="00A779E2" w:rsidP="00A779E2">
      <w:pPr>
        <w:jc w:val="center"/>
        <w:rPr>
          <w:rFonts w:ascii="Times New Roman" w:hAnsi="Times New Roman"/>
          <w:b/>
          <w:szCs w:val="24"/>
        </w:rPr>
      </w:pPr>
      <w:r w:rsidRPr="00C3388F">
        <w:rPr>
          <w:rFonts w:ascii="Times New Roman" w:hAnsi="Times New Roman"/>
          <w:b/>
          <w:szCs w:val="24"/>
        </w:rPr>
        <w:t xml:space="preserve">Fitness Performance in </w:t>
      </w:r>
      <w:r w:rsidR="0011791C" w:rsidRPr="00C3388F">
        <w:rPr>
          <w:rFonts w:ascii="Times New Roman" w:hAnsi="Times New Roman"/>
          <w:b/>
          <w:szCs w:val="24"/>
        </w:rPr>
        <w:t>Teenage</w:t>
      </w:r>
      <w:r w:rsidRPr="00C3388F">
        <w:rPr>
          <w:rFonts w:ascii="Times New Roman" w:hAnsi="Times New Roman"/>
          <w:b/>
          <w:szCs w:val="24"/>
        </w:rPr>
        <w:t xml:space="preserve"> Athletes</w:t>
      </w:r>
    </w:p>
    <w:p w:rsidR="00A779E2" w:rsidRPr="00C3388F" w:rsidRDefault="00A779E2" w:rsidP="00A779E2">
      <w:pPr>
        <w:jc w:val="center"/>
        <w:rPr>
          <w:rFonts w:ascii="Times New Roman" w:hAnsi="Times New Roman"/>
          <w:szCs w:val="24"/>
        </w:rPr>
      </w:pPr>
    </w:p>
    <w:p w:rsidR="00621779" w:rsidRPr="00C3388F" w:rsidRDefault="006435E9" w:rsidP="00621779">
      <w:pPr>
        <w:rPr>
          <w:rFonts w:ascii="Times New Roman" w:hAnsi="Times New Roman"/>
          <w:szCs w:val="24"/>
        </w:rPr>
      </w:pPr>
      <w:r w:rsidRPr="00C3388F">
        <w:rPr>
          <w:rFonts w:ascii="Times New Roman" w:hAnsi="Times New Roman"/>
          <w:szCs w:val="24"/>
        </w:rPr>
        <w:t>I understand that I am being asked to participate in a research project that is</w:t>
      </w:r>
      <w:r w:rsidR="00621779" w:rsidRPr="00C3388F">
        <w:rPr>
          <w:rFonts w:ascii="Times New Roman" w:hAnsi="Times New Roman"/>
          <w:szCs w:val="24"/>
        </w:rPr>
        <w:t xml:space="preserve"> designed to learn more about the effects of </w:t>
      </w:r>
      <w:r w:rsidR="00A779E2" w:rsidRPr="00C3388F">
        <w:rPr>
          <w:rFonts w:ascii="Times New Roman" w:hAnsi="Times New Roman"/>
          <w:szCs w:val="24"/>
        </w:rPr>
        <w:t>different physical education lessons</w:t>
      </w:r>
      <w:r w:rsidR="00621779" w:rsidRPr="00C3388F">
        <w:rPr>
          <w:rFonts w:ascii="Times New Roman" w:hAnsi="Times New Roman"/>
          <w:szCs w:val="24"/>
        </w:rPr>
        <w:t xml:space="preserve"> on fitness measures in </w:t>
      </w:r>
      <w:r w:rsidR="0011791C" w:rsidRPr="00C3388F">
        <w:rPr>
          <w:rFonts w:ascii="Times New Roman" w:hAnsi="Times New Roman"/>
          <w:szCs w:val="24"/>
        </w:rPr>
        <w:t>teenage</w:t>
      </w:r>
      <w:r w:rsidR="00EF2EA8" w:rsidRPr="00C3388F">
        <w:rPr>
          <w:rFonts w:ascii="Times New Roman" w:hAnsi="Times New Roman"/>
          <w:szCs w:val="24"/>
        </w:rPr>
        <w:t xml:space="preserve"> athletes</w:t>
      </w:r>
      <w:r w:rsidR="00621779" w:rsidRPr="00C3388F">
        <w:rPr>
          <w:rFonts w:ascii="Times New Roman" w:hAnsi="Times New Roman"/>
          <w:szCs w:val="24"/>
        </w:rPr>
        <w:t xml:space="preserve">.  </w:t>
      </w:r>
      <w:r w:rsidRPr="00C3388F">
        <w:rPr>
          <w:rFonts w:ascii="Times New Roman" w:hAnsi="Times New Roman"/>
          <w:szCs w:val="24"/>
        </w:rPr>
        <w:t xml:space="preserve">I know that </w:t>
      </w:r>
      <w:r w:rsidR="00EF2EA8" w:rsidRPr="00C3388F">
        <w:rPr>
          <w:rFonts w:ascii="Times New Roman" w:hAnsi="Times New Roman"/>
          <w:szCs w:val="24"/>
        </w:rPr>
        <w:t>I will</w:t>
      </w:r>
      <w:r w:rsidR="00A1363D" w:rsidRPr="00C3388F">
        <w:rPr>
          <w:rFonts w:ascii="Times New Roman" w:hAnsi="Times New Roman"/>
          <w:szCs w:val="24"/>
        </w:rPr>
        <w:t xml:space="preserve"> participate </w:t>
      </w:r>
      <w:r w:rsidR="00EF2EA8" w:rsidRPr="00C3388F">
        <w:rPr>
          <w:rFonts w:ascii="Times New Roman" w:hAnsi="Times New Roman"/>
          <w:szCs w:val="24"/>
        </w:rPr>
        <w:t xml:space="preserve">in four fitness testing session on four different days. The fitness </w:t>
      </w:r>
      <w:r w:rsidR="00C75A9C" w:rsidRPr="00C3388F">
        <w:rPr>
          <w:rFonts w:ascii="Times New Roman" w:hAnsi="Times New Roman"/>
          <w:szCs w:val="24"/>
        </w:rPr>
        <w:t xml:space="preserve">tests </w:t>
      </w:r>
      <w:r w:rsidR="00EF2EA8" w:rsidRPr="00C3388F">
        <w:rPr>
          <w:rFonts w:ascii="Times New Roman" w:hAnsi="Times New Roman"/>
          <w:szCs w:val="24"/>
        </w:rPr>
        <w:t xml:space="preserve">will </w:t>
      </w:r>
      <w:r w:rsidR="00C75A9C" w:rsidRPr="00C3388F">
        <w:rPr>
          <w:rFonts w:ascii="Times New Roman" w:hAnsi="Times New Roman"/>
          <w:szCs w:val="24"/>
        </w:rPr>
        <w:t>measure</w:t>
      </w:r>
      <w:r w:rsidR="00EF2EA8" w:rsidRPr="00C3388F">
        <w:rPr>
          <w:rFonts w:ascii="Times New Roman" w:hAnsi="Times New Roman"/>
          <w:szCs w:val="24"/>
        </w:rPr>
        <w:t xml:space="preserve"> my </w:t>
      </w:r>
      <w:r w:rsidR="0011791C" w:rsidRPr="00C3388F">
        <w:rPr>
          <w:rFonts w:ascii="Times New Roman" w:hAnsi="Times New Roman"/>
          <w:szCs w:val="24"/>
        </w:rPr>
        <w:t xml:space="preserve">aerobic fitness, </w:t>
      </w:r>
      <w:r w:rsidR="00EF2EA8" w:rsidRPr="00C3388F">
        <w:rPr>
          <w:rFonts w:ascii="Times New Roman" w:hAnsi="Times New Roman"/>
          <w:szCs w:val="24"/>
        </w:rPr>
        <w:t>muscle strength, speed</w:t>
      </w:r>
      <w:r w:rsidR="00C75A9C" w:rsidRPr="00C3388F">
        <w:rPr>
          <w:rFonts w:ascii="Times New Roman" w:hAnsi="Times New Roman"/>
          <w:szCs w:val="24"/>
        </w:rPr>
        <w:t>, agility,</w:t>
      </w:r>
      <w:r w:rsidR="0011791C" w:rsidRPr="00C3388F">
        <w:rPr>
          <w:rFonts w:ascii="Times New Roman" w:hAnsi="Times New Roman"/>
          <w:szCs w:val="24"/>
        </w:rPr>
        <w:t xml:space="preserve"> and flexibility</w:t>
      </w:r>
      <w:r w:rsidR="00EF2EA8" w:rsidRPr="00C3388F">
        <w:rPr>
          <w:rFonts w:ascii="Times New Roman" w:hAnsi="Times New Roman"/>
          <w:szCs w:val="24"/>
        </w:rPr>
        <w:t xml:space="preserve">. Researchers will also measure my height and weight. All fitness testing sessions will take place after school in the gymnasium, playing field or weight room at Hillsborough High School. Three fitness testing sessions will take place on days that I have a physical education class and one fitness testing session will take place on a day I do not have a physical education class. I understand that the three physical education classes will </w:t>
      </w:r>
      <w:r w:rsidR="0093383D" w:rsidRPr="00C3388F">
        <w:rPr>
          <w:rFonts w:ascii="Times New Roman" w:hAnsi="Times New Roman"/>
          <w:szCs w:val="24"/>
        </w:rPr>
        <w:t xml:space="preserve">involve different types of physical activity such </w:t>
      </w:r>
      <w:r w:rsidR="00C75A9C" w:rsidRPr="00C3388F">
        <w:rPr>
          <w:rFonts w:ascii="Times New Roman" w:hAnsi="Times New Roman"/>
          <w:szCs w:val="24"/>
        </w:rPr>
        <w:t>a</w:t>
      </w:r>
      <w:r w:rsidR="0093383D" w:rsidRPr="00C3388F">
        <w:rPr>
          <w:rFonts w:ascii="Times New Roman" w:hAnsi="Times New Roman"/>
          <w:szCs w:val="24"/>
        </w:rPr>
        <w:t>s sport-skills, aerobic games, strength training</w:t>
      </w:r>
      <w:r w:rsidR="00C75A9C" w:rsidRPr="00C3388F">
        <w:rPr>
          <w:rFonts w:ascii="Times New Roman" w:hAnsi="Times New Roman"/>
          <w:szCs w:val="24"/>
        </w:rPr>
        <w:t>,</w:t>
      </w:r>
      <w:r w:rsidR="0093383D" w:rsidRPr="00C3388F">
        <w:rPr>
          <w:rFonts w:ascii="Times New Roman" w:hAnsi="Times New Roman"/>
          <w:szCs w:val="24"/>
        </w:rPr>
        <w:t xml:space="preserve"> and running.  </w:t>
      </w:r>
      <w:r w:rsidR="0087595E" w:rsidRPr="00C3388F">
        <w:rPr>
          <w:rFonts w:ascii="Times New Roman" w:hAnsi="Times New Roman"/>
          <w:szCs w:val="24"/>
        </w:rPr>
        <w:t xml:space="preserve">About </w:t>
      </w:r>
      <w:r w:rsidR="0093383D" w:rsidRPr="00C3388F">
        <w:rPr>
          <w:rFonts w:ascii="Times New Roman" w:hAnsi="Times New Roman"/>
          <w:szCs w:val="24"/>
        </w:rPr>
        <w:t>20</w:t>
      </w:r>
      <w:r w:rsidR="00621779" w:rsidRPr="00C3388F">
        <w:rPr>
          <w:rFonts w:ascii="Times New Roman" w:hAnsi="Times New Roman"/>
          <w:szCs w:val="24"/>
        </w:rPr>
        <w:t xml:space="preserve"> boys and girls between the ages of </w:t>
      </w:r>
      <w:r w:rsidR="0093383D" w:rsidRPr="00C3388F">
        <w:rPr>
          <w:rFonts w:ascii="Times New Roman" w:hAnsi="Times New Roman"/>
          <w:szCs w:val="24"/>
        </w:rPr>
        <w:t>13</w:t>
      </w:r>
      <w:r w:rsidR="00621779" w:rsidRPr="00C3388F">
        <w:rPr>
          <w:rFonts w:ascii="Times New Roman" w:hAnsi="Times New Roman"/>
          <w:szCs w:val="24"/>
        </w:rPr>
        <w:t xml:space="preserve"> and </w:t>
      </w:r>
      <w:r w:rsidR="0093383D" w:rsidRPr="00C3388F">
        <w:rPr>
          <w:rFonts w:ascii="Times New Roman" w:hAnsi="Times New Roman"/>
          <w:szCs w:val="24"/>
        </w:rPr>
        <w:t>18</w:t>
      </w:r>
      <w:r w:rsidR="00621779" w:rsidRPr="00C3388F">
        <w:rPr>
          <w:rFonts w:ascii="Times New Roman" w:hAnsi="Times New Roman"/>
          <w:szCs w:val="24"/>
        </w:rPr>
        <w:t xml:space="preserve"> years of age </w:t>
      </w:r>
      <w:r w:rsidR="0087595E" w:rsidRPr="00C3388F">
        <w:rPr>
          <w:rFonts w:ascii="Times New Roman" w:hAnsi="Times New Roman"/>
          <w:szCs w:val="24"/>
        </w:rPr>
        <w:t>will participate in this project</w:t>
      </w:r>
      <w:r w:rsidR="00621779" w:rsidRPr="00C3388F">
        <w:rPr>
          <w:rFonts w:ascii="Times New Roman" w:hAnsi="Times New Roman"/>
          <w:szCs w:val="24"/>
        </w:rPr>
        <w:t>.</w:t>
      </w:r>
    </w:p>
    <w:p w:rsidR="00466F8E" w:rsidRPr="00C3388F" w:rsidRDefault="00466F8E" w:rsidP="00466F8E">
      <w:pPr>
        <w:rPr>
          <w:rFonts w:ascii="Times New Roman" w:hAnsi="Times New Roman"/>
          <w:szCs w:val="24"/>
        </w:rPr>
      </w:pPr>
    </w:p>
    <w:p w:rsidR="00466F8E" w:rsidRPr="00C3388F" w:rsidRDefault="006435E9" w:rsidP="00897C95">
      <w:pPr>
        <w:rPr>
          <w:rFonts w:ascii="Times New Roman" w:hAnsi="Times New Roman"/>
          <w:szCs w:val="24"/>
        </w:rPr>
      </w:pPr>
      <w:r w:rsidRPr="00C3388F">
        <w:rPr>
          <w:rFonts w:ascii="Times New Roman" w:hAnsi="Times New Roman"/>
          <w:szCs w:val="24"/>
        </w:rPr>
        <w:t>I understand that it is</w:t>
      </w:r>
      <w:r w:rsidR="00897C95" w:rsidRPr="00C3388F">
        <w:rPr>
          <w:rFonts w:ascii="Times New Roman" w:hAnsi="Times New Roman"/>
          <w:szCs w:val="24"/>
        </w:rPr>
        <w:t xml:space="preserve"> up to </w:t>
      </w:r>
      <w:r w:rsidRPr="00C3388F">
        <w:rPr>
          <w:rFonts w:ascii="Times New Roman" w:hAnsi="Times New Roman"/>
          <w:szCs w:val="24"/>
        </w:rPr>
        <w:t>me</w:t>
      </w:r>
      <w:r w:rsidR="00897C95" w:rsidRPr="00C3388F">
        <w:rPr>
          <w:rFonts w:ascii="Times New Roman" w:hAnsi="Times New Roman"/>
          <w:szCs w:val="24"/>
        </w:rPr>
        <w:t xml:space="preserve"> if </w:t>
      </w:r>
      <w:r w:rsidRPr="00C3388F">
        <w:rPr>
          <w:rFonts w:ascii="Times New Roman" w:hAnsi="Times New Roman"/>
          <w:szCs w:val="24"/>
        </w:rPr>
        <w:t>I</w:t>
      </w:r>
      <w:r w:rsidR="00897C95" w:rsidRPr="00C3388F">
        <w:rPr>
          <w:rFonts w:ascii="Times New Roman" w:hAnsi="Times New Roman"/>
          <w:szCs w:val="24"/>
        </w:rPr>
        <w:t xml:space="preserve"> want to participate in this project and </w:t>
      </w:r>
      <w:r w:rsidRPr="00C3388F">
        <w:rPr>
          <w:rFonts w:ascii="Times New Roman" w:hAnsi="Times New Roman"/>
          <w:szCs w:val="24"/>
        </w:rPr>
        <w:t>I know that I</w:t>
      </w:r>
      <w:r w:rsidR="00897C95" w:rsidRPr="00C3388F">
        <w:rPr>
          <w:rFonts w:ascii="Times New Roman" w:hAnsi="Times New Roman"/>
          <w:szCs w:val="24"/>
        </w:rPr>
        <w:t xml:space="preserve"> may </w:t>
      </w:r>
      <w:r w:rsidR="00C75A9C" w:rsidRPr="00C3388F">
        <w:rPr>
          <w:rFonts w:ascii="Times New Roman" w:hAnsi="Times New Roman"/>
          <w:szCs w:val="24"/>
        </w:rPr>
        <w:t xml:space="preserve">stop participating </w:t>
      </w:r>
      <w:r w:rsidR="00897C95" w:rsidRPr="00C3388F">
        <w:rPr>
          <w:rFonts w:ascii="Times New Roman" w:hAnsi="Times New Roman"/>
          <w:szCs w:val="24"/>
        </w:rPr>
        <w:t xml:space="preserve">at any time. </w:t>
      </w:r>
      <w:r w:rsidR="00466F8E" w:rsidRPr="00C3388F">
        <w:rPr>
          <w:rFonts w:ascii="Times New Roman" w:hAnsi="Times New Roman"/>
          <w:szCs w:val="24"/>
        </w:rPr>
        <w:t xml:space="preserve">If </w:t>
      </w:r>
      <w:r w:rsidRPr="00C3388F">
        <w:rPr>
          <w:rFonts w:ascii="Times New Roman" w:hAnsi="Times New Roman"/>
          <w:szCs w:val="24"/>
        </w:rPr>
        <w:t>I</w:t>
      </w:r>
      <w:r w:rsidR="00466F8E" w:rsidRPr="00C3388F">
        <w:rPr>
          <w:rFonts w:ascii="Times New Roman" w:hAnsi="Times New Roman"/>
          <w:szCs w:val="24"/>
        </w:rPr>
        <w:t xml:space="preserve"> do not want to participate in this project, </w:t>
      </w:r>
      <w:r w:rsidRPr="00C3388F">
        <w:rPr>
          <w:rFonts w:ascii="Times New Roman" w:hAnsi="Times New Roman"/>
          <w:szCs w:val="24"/>
        </w:rPr>
        <w:t>I know that I</w:t>
      </w:r>
      <w:r w:rsidR="00466F8E" w:rsidRPr="00C3388F">
        <w:rPr>
          <w:rFonts w:ascii="Times New Roman" w:hAnsi="Times New Roman"/>
          <w:szCs w:val="24"/>
        </w:rPr>
        <w:t xml:space="preserve"> can still take part in all classes, sports</w:t>
      </w:r>
      <w:r w:rsidR="0011791C" w:rsidRPr="00C3388F">
        <w:rPr>
          <w:rFonts w:ascii="Times New Roman" w:hAnsi="Times New Roman"/>
          <w:szCs w:val="24"/>
        </w:rPr>
        <w:t>,</w:t>
      </w:r>
      <w:r w:rsidR="00466F8E" w:rsidRPr="00C3388F">
        <w:rPr>
          <w:rFonts w:ascii="Times New Roman" w:hAnsi="Times New Roman"/>
          <w:szCs w:val="24"/>
        </w:rPr>
        <w:t xml:space="preserve"> and fitness activities at </w:t>
      </w:r>
      <w:r w:rsidR="0087595E" w:rsidRPr="00C3388F">
        <w:rPr>
          <w:rFonts w:ascii="Times New Roman" w:hAnsi="Times New Roman"/>
          <w:szCs w:val="24"/>
        </w:rPr>
        <w:t>Hillsborough High School</w:t>
      </w:r>
      <w:r w:rsidR="00466F8E" w:rsidRPr="00C3388F">
        <w:rPr>
          <w:rFonts w:ascii="Times New Roman" w:hAnsi="Times New Roman"/>
          <w:szCs w:val="24"/>
        </w:rPr>
        <w:t xml:space="preserve">. </w:t>
      </w:r>
      <w:r w:rsidR="00897C95" w:rsidRPr="00C3388F">
        <w:rPr>
          <w:rFonts w:ascii="Times New Roman" w:hAnsi="Times New Roman"/>
          <w:szCs w:val="24"/>
        </w:rPr>
        <w:t>T</w:t>
      </w:r>
      <w:r w:rsidR="00466F8E" w:rsidRPr="00C3388F">
        <w:rPr>
          <w:rFonts w:ascii="Times New Roman" w:hAnsi="Times New Roman"/>
          <w:szCs w:val="24"/>
        </w:rPr>
        <w:t xml:space="preserve">he </w:t>
      </w:r>
      <w:r w:rsidR="00897C95" w:rsidRPr="00C3388F">
        <w:rPr>
          <w:rFonts w:ascii="Times New Roman" w:hAnsi="Times New Roman"/>
          <w:szCs w:val="24"/>
        </w:rPr>
        <w:t xml:space="preserve">physical education </w:t>
      </w:r>
      <w:r w:rsidR="00466F8E" w:rsidRPr="00C3388F">
        <w:rPr>
          <w:rFonts w:ascii="Times New Roman" w:hAnsi="Times New Roman"/>
          <w:szCs w:val="24"/>
        </w:rPr>
        <w:t xml:space="preserve">teachers and fitness </w:t>
      </w:r>
      <w:r w:rsidR="0011791C" w:rsidRPr="00C3388F">
        <w:rPr>
          <w:rFonts w:ascii="Times New Roman" w:hAnsi="Times New Roman"/>
          <w:szCs w:val="24"/>
        </w:rPr>
        <w:t>instructors</w:t>
      </w:r>
      <w:r w:rsidR="00466F8E" w:rsidRPr="00C3388F">
        <w:rPr>
          <w:rFonts w:ascii="Times New Roman" w:hAnsi="Times New Roman"/>
          <w:szCs w:val="24"/>
        </w:rPr>
        <w:t xml:space="preserve"> will not tell anyone </w:t>
      </w:r>
      <w:r w:rsidRPr="00C3388F">
        <w:rPr>
          <w:rFonts w:ascii="Times New Roman" w:hAnsi="Times New Roman"/>
          <w:szCs w:val="24"/>
        </w:rPr>
        <w:t>my</w:t>
      </w:r>
      <w:r w:rsidR="00466F8E" w:rsidRPr="00C3388F">
        <w:rPr>
          <w:rFonts w:ascii="Times New Roman" w:hAnsi="Times New Roman"/>
          <w:szCs w:val="24"/>
        </w:rPr>
        <w:t xml:space="preserve"> test results. </w:t>
      </w:r>
      <w:r w:rsidRPr="00C3388F">
        <w:rPr>
          <w:rFonts w:ascii="Times New Roman" w:hAnsi="Times New Roman"/>
          <w:szCs w:val="24"/>
        </w:rPr>
        <w:t>I understand that my</w:t>
      </w:r>
      <w:r w:rsidR="00466F8E" w:rsidRPr="00C3388F">
        <w:rPr>
          <w:rFonts w:ascii="Times New Roman" w:hAnsi="Times New Roman"/>
          <w:szCs w:val="24"/>
        </w:rPr>
        <w:t xml:space="preserve"> muscles may feel sore after the </w:t>
      </w:r>
      <w:r w:rsidR="0011791C" w:rsidRPr="00C3388F">
        <w:rPr>
          <w:rFonts w:ascii="Times New Roman" w:hAnsi="Times New Roman"/>
          <w:szCs w:val="24"/>
        </w:rPr>
        <w:t xml:space="preserve">fitness </w:t>
      </w:r>
      <w:r w:rsidR="00466F8E" w:rsidRPr="00C3388F">
        <w:rPr>
          <w:rFonts w:ascii="Times New Roman" w:hAnsi="Times New Roman"/>
          <w:szCs w:val="24"/>
        </w:rPr>
        <w:t>tests</w:t>
      </w:r>
      <w:r w:rsidR="00897C95" w:rsidRPr="00C3388F">
        <w:rPr>
          <w:rFonts w:ascii="Times New Roman" w:hAnsi="Times New Roman"/>
          <w:szCs w:val="24"/>
        </w:rPr>
        <w:t xml:space="preserve"> or </w:t>
      </w:r>
      <w:r w:rsidR="0011791C" w:rsidRPr="00C3388F">
        <w:rPr>
          <w:rFonts w:ascii="Times New Roman" w:hAnsi="Times New Roman"/>
          <w:szCs w:val="24"/>
        </w:rPr>
        <w:t xml:space="preserve">physical education </w:t>
      </w:r>
      <w:r w:rsidR="00897C95" w:rsidRPr="00C3388F">
        <w:rPr>
          <w:rFonts w:ascii="Times New Roman" w:hAnsi="Times New Roman"/>
          <w:szCs w:val="24"/>
        </w:rPr>
        <w:t>classes</w:t>
      </w:r>
      <w:r w:rsidR="00466F8E" w:rsidRPr="00C3388F">
        <w:rPr>
          <w:rFonts w:ascii="Times New Roman" w:hAnsi="Times New Roman"/>
          <w:szCs w:val="24"/>
        </w:rPr>
        <w:t xml:space="preserve">, but this feeling should go away with rest or an easy activity such as walking.  If </w:t>
      </w:r>
      <w:r w:rsidRPr="00C3388F">
        <w:rPr>
          <w:rFonts w:ascii="Times New Roman" w:hAnsi="Times New Roman"/>
          <w:szCs w:val="24"/>
        </w:rPr>
        <w:t>I</w:t>
      </w:r>
      <w:r w:rsidR="00466F8E" w:rsidRPr="00C3388F">
        <w:rPr>
          <w:rFonts w:ascii="Times New Roman" w:hAnsi="Times New Roman"/>
          <w:szCs w:val="24"/>
        </w:rPr>
        <w:t xml:space="preserve"> want to </w:t>
      </w:r>
      <w:r w:rsidRPr="00C3388F">
        <w:rPr>
          <w:rFonts w:ascii="Times New Roman" w:hAnsi="Times New Roman"/>
          <w:szCs w:val="24"/>
        </w:rPr>
        <w:t>leave the program</w:t>
      </w:r>
      <w:r w:rsidR="00897C95" w:rsidRPr="00C3388F">
        <w:rPr>
          <w:rFonts w:ascii="Times New Roman" w:hAnsi="Times New Roman"/>
          <w:szCs w:val="24"/>
        </w:rPr>
        <w:t>,</w:t>
      </w:r>
      <w:r w:rsidR="00466F8E" w:rsidRPr="00C3388F">
        <w:rPr>
          <w:rFonts w:ascii="Times New Roman" w:hAnsi="Times New Roman"/>
          <w:szCs w:val="24"/>
        </w:rPr>
        <w:t xml:space="preserve"> </w:t>
      </w:r>
      <w:r w:rsidRPr="00C3388F">
        <w:rPr>
          <w:rFonts w:ascii="Times New Roman" w:hAnsi="Times New Roman"/>
          <w:szCs w:val="24"/>
        </w:rPr>
        <w:t xml:space="preserve">I </w:t>
      </w:r>
      <w:r w:rsidR="00571287" w:rsidRPr="00C3388F">
        <w:rPr>
          <w:rFonts w:ascii="Times New Roman" w:hAnsi="Times New Roman"/>
          <w:szCs w:val="24"/>
        </w:rPr>
        <w:t>can</w:t>
      </w:r>
      <w:r w:rsidRPr="00C3388F">
        <w:rPr>
          <w:rFonts w:ascii="Times New Roman" w:hAnsi="Times New Roman"/>
          <w:szCs w:val="24"/>
        </w:rPr>
        <w:t xml:space="preserve"> </w:t>
      </w:r>
      <w:r w:rsidR="00466F8E" w:rsidRPr="00C3388F">
        <w:rPr>
          <w:rFonts w:ascii="Times New Roman" w:hAnsi="Times New Roman"/>
          <w:szCs w:val="24"/>
        </w:rPr>
        <w:t xml:space="preserve">tell </w:t>
      </w:r>
      <w:r w:rsidR="00CE71DD" w:rsidRPr="00C3388F">
        <w:rPr>
          <w:rFonts w:ascii="Times New Roman" w:hAnsi="Times New Roman"/>
          <w:szCs w:val="24"/>
        </w:rPr>
        <w:t>Avery Faigenbaum or any physical education teacher</w:t>
      </w:r>
      <w:r w:rsidR="00005F18" w:rsidRPr="00C3388F">
        <w:rPr>
          <w:rFonts w:ascii="Times New Roman" w:hAnsi="Times New Roman"/>
          <w:szCs w:val="24"/>
        </w:rPr>
        <w:t xml:space="preserve"> at any time</w:t>
      </w:r>
      <w:r w:rsidR="00466F8E" w:rsidRPr="00C3388F">
        <w:rPr>
          <w:rFonts w:ascii="Times New Roman" w:hAnsi="Times New Roman"/>
          <w:szCs w:val="24"/>
        </w:rPr>
        <w:t xml:space="preserve">.  </w:t>
      </w:r>
      <w:r w:rsidRPr="00C3388F">
        <w:rPr>
          <w:rFonts w:ascii="Times New Roman" w:hAnsi="Times New Roman"/>
          <w:szCs w:val="24"/>
        </w:rPr>
        <w:t xml:space="preserve">I understand that the </w:t>
      </w:r>
      <w:r w:rsidR="0093383D" w:rsidRPr="00C3388F">
        <w:rPr>
          <w:rFonts w:ascii="Times New Roman" w:hAnsi="Times New Roman"/>
          <w:szCs w:val="24"/>
        </w:rPr>
        <w:t>researchers</w:t>
      </w:r>
      <w:r w:rsidR="00897C95" w:rsidRPr="00C3388F">
        <w:rPr>
          <w:rFonts w:ascii="Times New Roman" w:hAnsi="Times New Roman"/>
          <w:szCs w:val="24"/>
        </w:rPr>
        <w:t xml:space="preserve"> will also ask </w:t>
      </w:r>
      <w:r w:rsidRPr="00C3388F">
        <w:rPr>
          <w:rFonts w:ascii="Times New Roman" w:hAnsi="Times New Roman"/>
          <w:szCs w:val="24"/>
        </w:rPr>
        <w:t>my</w:t>
      </w:r>
      <w:r w:rsidR="00897C95" w:rsidRPr="00C3388F">
        <w:rPr>
          <w:rFonts w:ascii="Times New Roman" w:hAnsi="Times New Roman"/>
          <w:szCs w:val="24"/>
        </w:rPr>
        <w:t xml:space="preserve"> parents if </w:t>
      </w:r>
      <w:r w:rsidRPr="00C3388F">
        <w:rPr>
          <w:rFonts w:ascii="Times New Roman" w:hAnsi="Times New Roman"/>
          <w:szCs w:val="24"/>
        </w:rPr>
        <w:t>I</w:t>
      </w:r>
      <w:r w:rsidR="0093383D" w:rsidRPr="00C3388F">
        <w:rPr>
          <w:rFonts w:ascii="Times New Roman" w:hAnsi="Times New Roman"/>
          <w:szCs w:val="24"/>
        </w:rPr>
        <w:t xml:space="preserve"> can participate in this project.</w:t>
      </w:r>
    </w:p>
    <w:p w:rsidR="00466F8E" w:rsidRPr="00C3388F" w:rsidRDefault="00466F8E" w:rsidP="00466F8E">
      <w:pPr>
        <w:pStyle w:val="Heading1"/>
        <w:rPr>
          <w:rFonts w:ascii="Times New Roman" w:hAnsi="Times New Roman"/>
          <w:b w:val="0"/>
          <w:szCs w:val="24"/>
        </w:rPr>
      </w:pPr>
    </w:p>
    <w:p w:rsidR="00413D77" w:rsidRDefault="00466F8E" w:rsidP="00413D77">
      <w:pPr>
        <w:pStyle w:val="Heading1"/>
        <w:rPr>
          <w:rFonts w:ascii="Times New Roman" w:hAnsi="Times New Roman"/>
          <w:b w:val="0"/>
          <w:szCs w:val="24"/>
        </w:rPr>
      </w:pPr>
      <w:r w:rsidRPr="00C3388F">
        <w:rPr>
          <w:rFonts w:ascii="Times New Roman" w:hAnsi="Times New Roman"/>
          <w:b w:val="0"/>
          <w:szCs w:val="24"/>
        </w:rPr>
        <w:t xml:space="preserve">If </w:t>
      </w:r>
      <w:r w:rsidR="006435E9" w:rsidRPr="00C3388F">
        <w:rPr>
          <w:rFonts w:ascii="Times New Roman" w:hAnsi="Times New Roman"/>
          <w:b w:val="0"/>
          <w:szCs w:val="24"/>
        </w:rPr>
        <w:t>I</w:t>
      </w:r>
      <w:r w:rsidRPr="00C3388F">
        <w:rPr>
          <w:rFonts w:ascii="Times New Roman" w:hAnsi="Times New Roman"/>
          <w:b w:val="0"/>
          <w:szCs w:val="24"/>
        </w:rPr>
        <w:t xml:space="preserve"> have </w:t>
      </w:r>
      <w:r w:rsidR="00571287" w:rsidRPr="00C3388F">
        <w:rPr>
          <w:rFonts w:ascii="Times New Roman" w:hAnsi="Times New Roman"/>
          <w:b w:val="0"/>
          <w:szCs w:val="24"/>
        </w:rPr>
        <w:t>any</w:t>
      </w:r>
      <w:r w:rsidRPr="00C3388F">
        <w:rPr>
          <w:rFonts w:ascii="Times New Roman" w:hAnsi="Times New Roman"/>
          <w:b w:val="0"/>
          <w:szCs w:val="24"/>
        </w:rPr>
        <w:t xml:space="preserve"> questions about this project or if </w:t>
      </w:r>
      <w:r w:rsidR="006435E9" w:rsidRPr="00C3388F">
        <w:rPr>
          <w:rFonts w:ascii="Times New Roman" w:hAnsi="Times New Roman"/>
          <w:b w:val="0"/>
          <w:szCs w:val="24"/>
        </w:rPr>
        <w:t>I</w:t>
      </w:r>
      <w:r w:rsidRPr="00C3388F">
        <w:rPr>
          <w:rFonts w:ascii="Times New Roman" w:hAnsi="Times New Roman"/>
          <w:b w:val="0"/>
          <w:szCs w:val="24"/>
        </w:rPr>
        <w:t xml:space="preserve"> have a problem </w:t>
      </w:r>
      <w:r w:rsidR="00571287" w:rsidRPr="00C3388F">
        <w:rPr>
          <w:rFonts w:ascii="Times New Roman" w:hAnsi="Times New Roman"/>
          <w:b w:val="0"/>
          <w:szCs w:val="24"/>
        </w:rPr>
        <w:t>I</w:t>
      </w:r>
      <w:r w:rsidRPr="00C3388F">
        <w:rPr>
          <w:rFonts w:ascii="Times New Roman" w:hAnsi="Times New Roman"/>
          <w:b w:val="0"/>
          <w:szCs w:val="24"/>
        </w:rPr>
        <w:t xml:space="preserve"> want to talk about</w:t>
      </w:r>
      <w:r w:rsidR="00A0731A" w:rsidRPr="00C3388F">
        <w:rPr>
          <w:rFonts w:ascii="Times New Roman" w:hAnsi="Times New Roman"/>
          <w:b w:val="0"/>
          <w:szCs w:val="24"/>
        </w:rPr>
        <w:t xml:space="preserve">, </w:t>
      </w:r>
      <w:r w:rsidR="006435E9" w:rsidRPr="00C3388F">
        <w:rPr>
          <w:rFonts w:ascii="Times New Roman" w:hAnsi="Times New Roman"/>
          <w:b w:val="0"/>
          <w:szCs w:val="24"/>
        </w:rPr>
        <w:t>I know that I</w:t>
      </w:r>
      <w:r w:rsidR="00A0731A" w:rsidRPr="00C3388F">
        <w:rPr>
          <w:rFonts w:ascii="Times New Roman" w:hAnsi="Times New Roman"/>
          <w:b w:val="0"/>
          <w:szCs w:val="24"/>
        </w:rPr>
        <w:t xml:space="preserve"> may contact</w:t>
      </w:r>
      <w:r w:rsidRPr="00C3388F">
        <w:rPr>
          <w:rFonts w:ascii="Times New Roman" w:hAnsi="Times New Roman"/>
          <w:b w:val="0"/>
          <w:szCs w:val="24"/>
        </w:rPr>
        <w:t xml:space="preserve"> Avery Faigenbaum at 609-771-2151</w:t>
      </w:r>
      <w:r w:rsidR="00CE71DD" w:rsidRPr="00C3388F">
        <w:rPr>
          <w:rFonts w:ascii="Times New Roman" w:hAnsi="Times New Roman"/>
          <w:b w:val="0"/>
          <w:szCs w:val="24"/>
        </w:rPr>
        <w:t>.</w:t>
      </w:r>
      <w:r w:rsidR="00413D77">
        <w:rPr>
          <w:rFonts w:ascii="Times New Roman" w:hAnsi="Times New Roman"/>
          <w:b w:val="0"/>
          <w:szCs w:val="24"/>
        </w:rPr>
        <w:t xml:space="preserve"> </w:t>
      </w:r>
      <w:r w:rsidR="00413D77" w:rsidRPr="0065131F">
        <w:rPr>
          <w:b w:val="0"/>
          <w:spacing w:val="-3"/>
        </w:rPr>
        <w:t xml:space="preserve">. </w:t>
      </w:r>
      <w:r w:rsidR="00413D77" w:rsidRPr="0065131F">
        <w:rPr>
          <w:b w:val="0"/>
        </w:rPr>
        <w:t>If you have further questions about this project or if you have a research-relat</w:t>
      </w:r>
      <w:r w:rsidR="006741D2">
        <w:rPr>
          <w:b w:val="0"/>
        </w:rPr>
        <w:t xml:space="preserve">ed problem, you may contact </w:t>
      </w:r>
      <w:r w:rsidR="00413D77" w:rsidRPr="0065131F">
        <w:rPr>
          <w:b w:val="0"/>
        </w:rPr>
        <w:t>Avery Faigenbaum</w:t>
      </w:r>
      <w:r w:rsidR="00413D77">
        <w:rPr>
          <w:b w:val="0"/>
        </w:rPr>
        <w:t xml:space="preserve"> at </w:t>
      </w:r>
      <w:r w:rsidR="00413D77" w:rsidRPr="0065131F">
        <w:rPr>
          <w:b w:val="0"/>
        </w:rPr>
        <w:t>609-771-2151</w:t>
      </w:r>
      <w:r w:rsidR="00413D77">
        <w:rPr>
          <w:b w:val="0"/>
        </w:rPr>
        <w:t xml:space="preserve"> or Dr. </w:t>
      </w:r>
      <w:r w:rsidR="009376D4">
        <w:rPr>
          <w:b w:val="0"/>
        </w:rPr>
        <w:t>Brett</w:t>
      </w:r>
      <w:r w:rsidR="00413D77">
        <w:rPr>
          <w:b w:val="0"/>
        </w:rPr>
        <w:t xml:space="preserve"> </w:t>
      </w:r>
      <w:r w:rsidR="009376D4">
        <w:rPr>
          <w:b w:val="0"/>
        </w:rPr>
        <w:t>BuSha</w:t>
      </w:r>
      <w:r w:rsidR="00413D77">
        <w:rPr>
          <w:b w:val="0"/>
        </w:rPr>
        <w:t xml:space="preserve">, </w:t>
      </w:r>
      <w:r w:rsidR="009376D4">
        <w:rPr>
          <w:b w:val="0"/>
        </w:rPr>
        <w:t>TCNJ Institutional</w:t>
      </w:r>
      <w:r w:rsidR="00413D77">
        <w:rPr>
          <w:b w:val="0"/>
        </w:rPr>
        <w:t xml:space="preserve"> Rev</w:t>
      </w:r>
      <w:r w:rsidR="009376D4">
        <w:rPr>
          <w:b w:val="0"/>
        </w:rPr>
        <w:t>iew Board Chair, at 609-771-2452</w:t>
      </w:r>
      <w:r w:rsidR="00413D77">
        <w:rPr>
          <w:b w:val="0"/>
        </w:rPr>
        <w:t>.</w:t>
      </w:r>
    </w:p>
    <w:p w:rsidR="00413D77" w:rsidRDefault="00413D77" w:rsidP="00413D77">
      <w:pPr>
        <w:pStyle w:val="Heading1"/>
        <w:rPr>
          <w:rFonts w:ascii="Times New Roman" w:hAnsi="Times New Roman"/>
          <w:b w:val="0"/>
          <w:szCs w:val="24"/>
        </w:rPr>
      </w:pPr>
    </w:p>
    <w:p w:rsidR="00466F8E" w:rsidRPr="00C3388F" w:rsidRDefault="00466F8E" w:rsidP="006741D2">
      <w:pPr>
        <w:rPr>
          <w:rFonts w:ascii="Times New Roman" w:hAnsi="Times New Roman"/>
          <w:szCs w:val="24"/>
        </w:rPr>
      </w:pPr>
    </w:p>
    <w:p w:rsidR="00466F8E" w:rsidRPr="00C3388F" w:rsidRDefault="00466F8E" w:rsidP="00466F8E">
      <w:pPr>
        <w:rPr>
          <w:rFonts w:ascii="Times New Roman" w:hAnsi="Times New Roman"/>
          <w:szCs w:val="24"/>
        </w:rPr>
      </w:pPr>
      <w:r w:rsidRPr="00C3388F">
        <w:rPr>
          <w:rFonts w:ascii="Times New Roman" w:hAnsi="Times New Roman"/>
          <w:szCs w:val="24"/>
        </w:rPr>
        <w:t xml:space="preserve">I HAVE READ THIS FORM. MY QUESTIONS HAVE BEEN ANSWERED. I </w:t>
      </w:r>
      <w:r w:rsidR="0011791C" w:rsidRPr="00C3388F">
        <w:rPr>
          <w:rFonts w:ascii="Times New Roman" w:hAnsi="Times New Roman"/>
          <w:szCs w:val="24"/>
        </w:rPr>
        <w:t>AGREE</w:t>
      </w:r>
      <w:r w:rsidRPr="00C3388F">
        <w:rPr>
          <w:rFonts w:ascii="Times New Roman" w:hAnsi="Times New Roman"/>
          <w:szCs w:val="24"/>
        </w:rPr>
        <w:t xml:space="preserve"> TO PARTICIPATE IN THIS </w:t>
      </w:r>
      <w:r w:rsidR="0093383D" w:rsidRPr="00C3388F">
        <w:rPr>
          <w:rFonts w:ascii="Times New Roman" w:hAnsi="Times New Roman"/>
          <w:szCs w:val="24"/>
        </w:rPr>
        <w:t xml:space="preserve">RESEARCH </w:t>
      </w:r>
      <w:r w:rsidRPr="00C3388F">
        <w:rPr>
          <w:rFonts w:ascii="Times New Roman" w:hAnsi="Times New Roman"/>
          <w:szCs w:val="24"/>
        </w:rPr>
        <w:t>STUDY.</w:t>
      </w:r>
    </w:p>
    <w:p w:rsidR="00466F8E" w:rsidRDefault="00466F8E" w:rsidP="0093383D">
      <w:pPr>
        <w:rPr>
          <w:rFonts w:ascii="Times New Roman" w:hAnsi="Times New Roman"/>
          <w:szCs w:val="24"/>
        </w:rPr>
      </w:pPr>
    </w:p>
    <w:p w:rsidR="006741D2" w:rsidRPr="00C3388F" w:rsidRDefault="006741D2" w:rsidP="0093383D">
      <w:pPr>
        <w:rPr>
          <w:rFonts w:ascii="Times New Roman" w:hAnsi="Times New Roman"/>
          <w:szCs w:val="24"/>
        </w:rPr>
      </w:pPr>
    </w:p>
    <w:p w:rsidR="00A0731A" w:rsidRPr="00C3388F" w:rsidRDefault="00466F8E" w:rsidP="00A0731A">
      <w:pPr>
        <w:rPr>
          <w:rFonts w:ascii="Times New Roman" w:hAnsi="Times New Roman"/>
          <w:szCs w:val="24"/>
        </w:rPr>
      </w:pPr>
      <w:r w:rsidRPr="00C3388F">
        <w:rPr>
          <w:rFonts w:ascii="Times New Roman" w:hAnsi="Times New Roman"/>
          <w:szCs w:val="24"/>
        </w:rPr>
        <w:t>___</w:t>
      </w:r>
      <w:r w:rsidR="00A0731A" w:rsidRPr="00C3388F">
        <w:rPr>
          <w:rFonts w:ascii="Times New Roman" w:hAnsi="Times New Roman"/>
          <w:szCs w:val="24"/>
        </w:rPr>
        <w:t>____________________________</w:t>
      </w:r>
      <w:r w:rsidRPr="00C3388F">
        <w:rPr>
          <w:rFonts w:ascii="Times New Roman" w:hAnsi="Times New Roman"/>
          <w:szCs w:val="24"/>
        </w:rPr>
        <w:t xml:space="preserve"> </w:t>
      </w:r>
      <w:r w:rsidRPr="00C3388F">
        <w:rPr>
          <w:rFonts w:ascii="Times New Roman" w:hAnsi="Times New Roman"/>
          <w:szCs w:val="24"/>
        </w:rPr>
        <w:tab/>
      </w:r>
      <w:r w:rsidRPr="00C3388F">
        <w:rPr>
          <w:rFonts w:ascii="Times New Roman" w:hAnsi="Times New Roman"/>
          <w:szCs w:val="24"/>
        </w:rPr>
        <w:tab/>
      </w:r>
      <w:r w:rsidR="00A0731A" w:rsidRPr="00C3388F">
        <w:rPr>
          <w:rFonts w:ascii="Times New Roman" w:hAnsi="Times New Roman"/>
          <w:szCs w:val="24"/>
        </w:rPr>
        <w:t>________________________________</w:t>
      </w:r>
    </w:p>
    <w:p w:rsidR="00466F8E" w:rsidRPr="00C3388F" w:rsidRDefault="00466F8E" w:rsidP="00466F8E">
      <w:pPr>
        <w:rPr>
          <w:rFonts w:ascii="Times New Roman" w:hAnsi="Times New Roman"/>
          <w:szCs w:val="24"/>
        </w:rPr>
      </w:pPr>
      <w:r w:rsidRPr="00C3388F">
        <w:rPr>
          <w:rFonts w:ascii="Times New Roman" w:hAnsi="Times New Roman"/>
          <w:szCs w:val="24"/>
        </w:rPr>
        <w:t>Signature of child</w:t>
      </w:r>
      <w:r w:rsidR="00A0731A" w:rsidRPr="00C3388F">
        <w:rPr>
          <w:rFonts w:ascii="Times New Roman" w:hAnsi="Times New Roman"/>
          <w:szCs w:val="24"/>
        </w:rPr>
        <w:t>, Date</w:t>
      </w:r>
      <w:r w:rsidRPr="00C3388F">
        <w:rPr>
          <w:rFonts w:ascii="Times New Roman" w:hAnsi="Times New Roman"/>
          <w:szCs w:val="24"/>
        </w:rPr>
        <w:tab/>
      </w:r>
      <w:r w:rsidRPr="00C3388F">
        <w:rPr>
          <w:rFonts w:ascii="Times New Roman" w:hAnsi="Times New Roman"/>
          <w:szCs w:val="24"/>
        </w:rPr>
        <w:tab/>
      </w:r>
      <w:r w:rsidRPr="00C3388F">
        <w:rPr>
          <w:rFonts w:ascii="Times New Roman" w:hAnsi="Times New Roman"/>
          <w:szCs w:val="24"/>
        </w:rPr>
        <w:tab/>
      </w:r>
      <w:r w:rsidRPr="00C3388F">
        <w:rPr>
          <w:rFonts w:ascii="Times New Roman" w:hAnsi="Times New Roman"/>
          <w:szCs w:val="24"/>
        </w:rPr>
        <w:tab/>
      </w:r>
      <w:r w:rsidRPr="00C3388F">
        <w:rPr>
          <w:rFonts w:ascii="Times New Roman" w:hAnsi="Times New Roman"/>
          <w:szCs w:val="24"/>
        </w:rPr>
        <w:tab/>
      </w:r>
      <w:r w:rsidR="00A0731A" w:rsidRPr="00C3388F">
        <w:rPr>
          <w:rFonts w:ascii="Times New Roman" w:hAnsi="Times New Roman"/>
          <w:szCs w:val="24"/>
        </w:rPr>
        <w:t xml:space="preserve">Printed name of child, </w:t>
      </w:r>
      <w:r w:rsidRPr="00C3388F">
        <w:rPr>
          <w:rFonts w:ascii="Times New Roman" w:hAnsi="Times New Roman"/>
          <w:szCs w:val="24"/>
        </w:rPr>
        <w:t>Date</w:t>
      </w:r>
    </w:p>
    <w:p w:rsidR="0093383D" w:rsidRDefault="0093383D" w:rsidP="00466F8E">
      <w:pPr>
        <w:rPr>
          <w:rFonts w:ascii="Times New Roman" w:hAnsi="Times New Roman"/>
          <w:szCs w:val="24"/>
        </w:rPr>
      </w:pPr>
    </w:p>
    <w:p w:rsidR="006741D2" w:rsidRPr="00C3388F" w:rsidRDefault="006741D2" w:rsidP="00466F8E">
      <w:pPr>
        <w:rPr>
          <w:rFonts w:ascii="Times New Roman" w:hAnsi="Times New Roman"/>
          <w:szCs w:val="24"/>
        </w:rPr>
      </w:pPr>
    </w:p>
    <w:p w:rsidR="00466F8E" w:rsidRPr="00C3388F" w:rsidRDefault="00466F8E" w:rsidP="00466F8E">
      <w:pPr>
        <w:rPr>
          <w:rFonts w:ascii="Times New Roman" w:hAnsi="Times New Roman"/>
          <w:szCs w:val="24"/>
        </w:rPr>
      </w:pPr>
      <w:r w:rsidRPr="00C3388F">
        <w:rPr>
          <w:rFonts w:ascii="Times New Roman" w:hAnsi="Times New Roman"/>
          <w:szCs w:val="24"/>
        </w:rPr>
        <w:t>____</w:t>
      </w:r>
      <w:r w:rsidR="00A0731A" w:rsidRPr="00C3388F">
        <w:rPr>
          <w:rFonts w:ascii="Times New Roman" w:hAnsi="Times New Roman"/>
          <w:szCs w:val="24"/>
        </w:rPr>
        <w:t>___________________________</w:t>
      </w:r>
      <w:r w:rsidRPr="00C3388F">
        <w:rPr>
          <w:rFonts w:ascii="Times New Roman" w:hAnsi="Times New Roman"/>
          <w:szCs w:val="24"/>
        </w:rPr>
        <w:tab/>
      </w:r>
    </w:p>
    <w:p w:rsidR="00466F8E" w:rsidRPr="00C3388F" w:rsidRDefault="00466F8E" w:rsidP="00466F8E">
      <w:pPr>
        <w:rPr>
          <w:rFonts w:ascii="Times New Roman" w:hAnsi="Times New Roman"/>
          <w:szCs w:val="24"/>
        </w:rPr>
      </w:pPr>
      <w:r w:rsidRPr="00C3388F">
        <w:rPr>
          <w:rFonts w:ascii="Times New Roman" w:hAnsi="Times New Roman"/>
          <w:szCs w:val="24"/>
        </w:rPr>
        <w:t>Signature of Researcher</w:t>
      </w:r>
      <w:r w:rsidR="00A0731A" w:rsidRPr="00C3388F">
        <w:rPr>
          <w:rFonts w:ascii="Times New Roman" w:hAnsi="Times New Roman"/>
          <w:szCs w:val="24"/>
        </w:rPr>
        <w:t>, Date</w:t>
      </w:r>
      <w:r w:rsidRPr="00C3388F">
        <w:rPr>
          <w:rFonts w:ascii="Times New Roman" w:hAnsi="Times New Roman"/>
          <w:szCs w:val="24"/>
        </w:rPr>
        <w:tab/>
      </w:r>
      <w:r w:rsidRPr="00C3388F">
        <w:rPr>
          <w:rFonts w:ascii="Times New Roman" w:hAnsi="Times New Roman"/>
          <w:szCs w:val="24"/>
        </w:rPr>
        <w:tab/>
      </w:r>
      <w:r w:rsidRPr="00C3388F">
        <w:rPr>
          <w:rFonts w:ascii="Times New Roman" w:hAnsi="Times New Roman"/>
          <w:szCs w:val="24"/>
        </w:rPr>
        <w:tab/>
      </w:r>
      <w:r w:rsidRPr="00C3388F">
        <w:rPr>
          <w:rFonts w:ascii="Times New Roman" w:hAnsi="Times New Roman"/>
          <w:szCs w:val="24"/>
        </w:rPr>
        <w:tab/>
      </w:r>
      <w:r w:rsidRPr="00C3388F">
        <w:rPr>
          <w:rFonts w:ascii="Times New Roman" w:hAnsi="Times New Roman"/>
          <w:szCs w:val="24"/>
        </w:rPr>
        <w:tab/>
      </w:r>
    </w:p>
    <w:p w:rsidR="00466F8E" w:rsidRPr="00C3388F" w:rsidRDefault="00466F8E" w:rsidP="00466F8E">
      <w:pPr>
        <w:rPr>
          <w:rFonts w:ascii="Times New Roman" w:hAnsi="Times New Roman"/>
          <w:szCs w:val="24"/>
        </w:rPr>
      </w:pPr>
    </w:p>
    <w:p w:rsidR="00466F8E" w:rsidRPr="00C3388F" w:rsidRDefault="004958EA" w:rsidP="00466F8E">
      <w:pPr>
        <w:rPr>
          <w:rFonts w:ascii="Times New Roman" w:hAnsi="Times New Roman"/>
          <w:szCs w:val="24"/>
        </w:rPr>
      </w:pPr>
      <w:r>
        <w:rPr>
          <w:rFonts w:ascii="Times New Roman" w:hAnsi="Times New Roman"/>
          <w:szCs w:val="24"/>
        </w:rPr>
        <w:t>Dr. Avery Faigenbaum</w:t>
      </w:r>
      <w:r w:rsidR="00466F8E" w:rsidRPr="00C3388F">
        <w:rPr>
          <w:rFonts w:ascii="Times New Roman" w:hAnsi="Times New Roman"/>
          <w:szCs w:val="24"/>
        </w:rPr>
        <w:tab/>
      </w:r>
      <w:r w:rsidR="00466F8E" w:rsidRPr="00C3388F">
        <w:rPr>
          <w:rFonts w:ascii="Times New Roman" w:hAnsi="Times New Roman"/>
          <w:szCs w:val="24"/>
        </w:rPr>
        <w:tab/>
      </w:r>
      <w:r w:rsidR="00466F8E" w:rsidRPr="00C3388F">
        <w:rPr>
          <w:rFonts w:ascii="Times New Roman" w:hAnsi="Times New Roman"/>
          <w:szCs w:val="24"/>
        </w:rPr>
        <w:tab/>
      </w:r>
      <w:r w:rsidR="00466F8E" w:rsidRPr="00C3388F">
        <w:rPr>
          <w:rFonts w:ascii="Times New Roman" w:hAnsi="Times New Roman"/>
          <w:szCs w:val="24"/>
        </w:rPr>
        <w:tab/>
      </w:r>
      <w:r w:rsidR="00466F8E" w:rsidRPr="00C3388F">
        <w:rPr>
          <w:rFonts w:ascii="Times New Roman" w:hAnsi="Times New Roman"/>
          <w:szCs w:val="24"/>
        </w:rPr>
        <w:tab/>
      </w:r>
      <w:r w:rsidR="00466F8E" w:rsidRPr="00C3388F">
        <w:rPr>
          <w:rFonts w:ascii="Times New Roman" w:hAnsi="Times New Roman"/>
          <w:szCs w:val="24"/>
        </w:rPr>
        <w:tab/>
      </w:r>
    </w:p>
    <w:p w:rsidR="0011791C" w:rsidRPr="00C3388F" w:rsidRDefault="00466F8E" w:rsidP="00AD0127">
      <w:pPr>
        <w:rPr>
          <w:rFonts w:ascii="Times New Roman" w:hAnsi="Times New Roman"/>
          <w:szCs w:val="24"/>
        </w:rPr>
      </w:pPr>
      <w:r w:rsidRPr="00C3388F">
        <w:rPr>
          <w:rFonts w:ascii="Times New Roman" w:hAnsi="Times New Roman"/>
          <w:szCs w:val="24"/>
        </w:rPr>
        <w:t>Dept. o</w:t>
      </w:r>
      <w:r w:rsidR="00621779" w:rsidRPr="00C3388F">
        <w:rPr>
          <w:rFonts w:ascii="Times New Roman" w:hAnsi="Times New Roman"/>
          <w:szCs w:val="24"/>
        </w:rPr>
        <w:t>f Health and Exercise Science</w:t>
      </w:r>
    </w:p>
    <w:p w:rsidR="0093383D" w:rsidRPr="00C3388F" w:rsidRDefault="00466F8E" w:rsidP="00AD0127">
      <w:pPr>
        <w:rPr>
          <w:rFonts w:ascii="Times New Roman" w:hAnsi="Times New Roman"/>
          <w:szCs w:val="24"/>
        </w:rPr>
      </w:pPr>
      <w:r w:rsidRPr="00C3388F">
        <w:rPr>
          <w:rFonts w:ascii="Times New Roman" w:hAnsi="Times New Roman"/>
          <w:szCs w:val="24"/>
        </w:rPr>
        <w:t>The College of New Jersey</w:t>
      </w:r>
      <w:r w:rsidR="0093383D" w:rsidRPr="00C3388F">
        <w:rPr>
          <w:rFonts w:ascii="Times New Roman" w:hAnsi="Times New Roman"/>
          <w:szCs w:val="24"/>
        </w:rPr>
        <w:t xml:space="preserve">, </w:t>
      </w:r>
      <w:r w:rsidRPr="00C3388F">
        <w:rPr>
          <w:rFonts w:ascii="Times New Roman" w:hAnsi="Times New Roman"/>
          <w:szCs w:val="24"/>
        </w:rPr>
        <w:t>Ewing, NJ 08628</w:t>
      </w:r>
      <w:r w:rsidRPr="00C3388F">
        <w:rPr>
          <w:rFonts w:ascii="Times New Roman" w:hAnsi="Times New Roman"/>
          <w:szCs w:val="24"/>
        </w:rPr>
        <w:tab/>
      </w:r>
      <w:r w:rsidRPr="00C3388F">
        <w:rPr>
          <w:rFonts w:ascii="Times New Roman" w:hAnsi="Times New Roman"/>
          <w:szCs w:val="24"/>
        </w:rPr>
        <w:tab/>
      </w:r>
    </w:p>
    <w:p w:rsidR="00E83729" w:rsidRPr="00C3388F" w:rsidRDefault="0093383D" w:rsidP="00AD0127">
      <w:pPr>
        <w:rPr>
          <w:rFonts w:ascii="Times New Roman" w:hAnsi="Times New Roman"/>
          <w:szCs w:val="24"/>
        </w:rPr>
      </w:pPr>
      <w:r w:rsidRPr="00C3388F">
        <w:rPr>
          <w:rFonts w:ascii="Times New Roman" w:hAnsi="Times New Roman"/>
          <w:szCs w:val="24"/>
        </w:rPr>
        <w:t>Tel: (609) 771-2151</w:t>
      </w:r>
      <w:r w:rsidRPr="00C3388F">
        <w:rPr>
          <w:rFonts w:ascii="Times New Roman" w:hAnsi="Times New Roman"/>
          <w:szCs w:val="24"/>
        </w:rPr>
        <w:tab/>
      </w:r>
    </w:p>
    <w:p w:rsidR="00E83729" w:rsidRPr="00C3388F" w:rsidRDefault="0093383D" w:rsidP="00AD0127">
      <w:pPr>
        <w:rPr>
          <w:rFonts w:ascii="Times New Roman" w:hAnsi="Times New Roman"/>
          <w:szCs w:val="24"/>
        </w:rPr>
      </w:pPr>
      <w:r w:rsidRPr="00C3388F">
        <w:rPr>
          <w:rFonts w:ascii="Times New Roman" w:hAnsi="Times New Roman"/>
          <w:szCs w:val="24"/>
        </w:rPr>
        <w:t xml:space="preserve">Email: </w:t>
      </w:r>
      <w:r w:rsidR="00466F8E" w:rsidRPr="00C3388F">
        <w:rPr>
          <w:rFonts w:ascii="Times New Roman" w:hAnsi="Times New Roman"/>
          <w:szCs w:val="24"/>
        </w:rPr>
        <w:t>faigenba@tcnj.edu</w:t>
      </w:r>
      <w:r w:rsidR="00466F8E" w:rsidRPr="00C3388F">
        <w:rPr>
          <w:rFonts w:ascii="Times New Roman" w:hAnsi="Times New Roman"/>
          <w:szCs w:val="24"/>
        </w:rPr>
        <w:tab/>
      </w:r>
      <w:r w:rsidR="00466F8E" w:rsidRPr="00C3388F">
        <w:rPr>
          <w:rFonts w:ascii="Times New Roman" w:hAnsi="Times New Roman"/>
          <w:szCs w:val="24"/>
        </w:rPr>
        <w:tab/>
      </w:r>
    </w:p>
    <w:sectPr w:rsidR="00E83729" w:rsidRPr="00C3388F" w:rsidSect="00E352FC">
      <w:headerReference w:type="even" r:id="rId7"/>
      <w:headerReference w:type="default" r:id="rId8"/>
      <w:footerReference w:type="default" r:id="rId9"/>
      <w:type w:val="continuous"/>
      <w:pgSz w:w="12240" w:h="15840"/>
      <w:pgMar w:top="1296" w:right="1080" w:bottom="1296"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4F8" w:rsidRDefault="00E414F8">
      <w:r>
        <w:separator/>
      </w:r>
    </w:p>
  </w:endnote>
  <w:endnote w:type="continuationSeparator" w:id="0">
    <w:p w:rsidR="00E414F8" w:rsidRDefault="00E4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EA8" w:rsidRDefault="00EF2EA8">
    <w:pPr>
      <w:pStyle w:val="Footer"/>
      <w:tabs>
        <w:tab w:val="clear" w:pos="4320"/>
        <w:tab w:val="center" w:pos="50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4F8" w:rsidRDefault="00E414F8">
      <w:r>
        <w:separator/>
      </w:r>
    </w:p>
  </w:footnote>
  <w:footnote w:type="continuationSeparator" w:id="0">
    <w:p w:rsidR="00E414F8" w:rsidRDefault="00E41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EA8" w:rsidRDefault="00EF2EA8" w:rsidP="00756F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2EA8" w:rsidRDefault="00EF2EA8" w:rsidP="00756F8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EA8" w:rsidRDefault="00EF2EA8" w:rsidP="00756F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9E0">
      <w:rPr>
        <w:rStyle w:val="PageNumber"/>
        <w:noProof/>
      </w:rPr>
      <w:t>1</w:t>
    </w:r>
    <w:r>
      <w:rPr>
        <w:rStyle w:val="PageNumber"/>
      </w:rPr>
      <w:fldChar w:fldCharType="end"/>
    </w:r>
  </w:p>
  <w:p w:rsidR="00EF2EA8" w:rsidRDefault="00EF2EA8" w:rsidP="00756F8B">
    <w:pPr>
      <w:pStyle w:val="Header"/>
      <w:tabs>
        <w:tab w:val="clear" w:pos="8640"/>
        <w:tab w:val="right" w:pos="9360"/>
      </w:tabs>
      <w:ind w:right="360"/>
    </w:pPr>
    <w:r>
      <w:tab/>
    </w:r>
    <w:r>
      <w:tab/>
    </w:r>
  </w:p>
  <w:p w:rsidR="00EF2EA8" w:rsidRDefault="00EF2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lowerLetter"/>
      <w:lvlText w:val="%1."/>
      <w:lvlJc w:val="left"/>
      <w:pPr>
        <w:tabs>
          <w:tab w:val="num" w:pos="360"/>
        </w:tabs>
        <w:ind w:left="360" w:hanging="360"/>
      </w:pPr>
      <w:rPr>
        <w:rFonts w:hint="default"/>
      </w:rPr>
    </w:lvl>
  </w:abstractNum>
  <w:abstractNum w:abstractNumId="1">
    <w:nsid w:val="00000002"/>
    <w:multiLevelType w:val="singleLevel"/>
    <w:tmpl w:val="00000000"/>
    <w:lvl w:ilvl="0">
      <w:start w:val="1"/>
      <w:numFmt w:val="decimal"/>
      <w:lvlText w:val="%1."/>
      <w:lvlJc w:val="left"/>
      <w:pPr>
        <w:tabs>
          <w:tab w:val="num" w:pos="360"/>
        </w:tabs>
        <w:ind w:left="360" w:hanging="360"/>
      </w:pPr>
      <w:rPr>
        <w:rFonts w:hint="default"/>
        <w:b/>
      </w:rPr>
    </w:lvl>
  </w:abstractNum>
  <w:abstractNum w:abstractNumId="2">
    <w:nsid w:val="00000003"/>
    <w:multiLevelType w:val="singleLevel"/>
    <w:tmpl w:val="000F0409"/>
    <w:lvl w:ilvl="0">
      <w:start w:val="2"/>
      <w:numFmt w:val="decimal"/>
      <w:lvlText w:val="%1."/>
      <w:lvlJc w:val="left"/>
      <w:pPr>
        <w:tabs>
          <w:tab w:val="num" w:pos="360"/>
        </w:tabs>
        <w:ind w:left="360" w:hanging="360"/>
      </w:pPr>
      <w:rPr>
        <w:rFonts w:hint="default"/>
      </w:rPr>
    </w:lvl>
  </w:abstractNum>
  <w:abstractNum w:abstractNumId="3">
    <w:nsid w:val="00000004"/>
    <w:multiLevelType w:val="singleLevel"/>
    <w:tmpl w:val="00000000"/>
    <w:lvl w:ilvl="0">
      <w:start w:val="3"/>
      <w:numFmt w:val="decimal"/>
      <w:lvlText w:val=""/>
      <w:lvlJc w:val="left"/>
      <w:pPr>
        <w:tabs>
          <w:tab w:val="num" w:pos="360"/>
        </w:tabs>
        <w:ind w:left="360" w:hanging="360"/>
      </w:pPr>
      <w:rPr>
        <w:rFonts w:ascii="Symbol" w:hAnsi="Symbol" w:hint="default"/>
      </w:rPr>
    </w:lvl>
  </w:abstractNum>
  <w:abstractNum w:abstractNumId="4">
    <w:nsid w:val="00000005"/>
    <w:multiLevelType w:val="singleLevel"/>
    <w:tmpl w:val="00000000"/>
    <w:lvl w:ilvl="0">
      <w:start w:val="3"/>
      <w:numFmt w:val="decimal"/>
      <w:lvlText w:val=""/>
      <w:lvlJc w:val="left"/>
      <w:pPr>
        <w:tabs>
          <w:tab w:val="num" w:pos="360"/>
        </w:tabs>
        <w:ind w:left="360" w:hanging="360"/>
      </w:pPr>
      <w:rPr>
        <w:rFonts w:ascii="Symbol" w:hAnsi="Symbol" w:hint="default"/>
      </w:rPr>
    </w:lvl>
  </w:abstractNum>
  <w:abstractNum w:abstractNumId="5">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6">
    <w:nsid w:val="01431E9D"/>
    <w:multiLevelType w:val="hybridMultilevel"/>
    <w:tmpl w:val="C4883DB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4500D4"/>
    <w:multiLevelType w:val="hybridMultilevel"/>
    <w:tmpl w:val="6EB47EDA"/>
    <w:lvl w:ilvl="0" w:tplc="0409000F">
      <w:start w:val="6"/>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D34FE3"/>
    <w:multiLevelType w:val="hybridMultilevel"/>
    <w:tmpl w:val="F1283D5C"/>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C50AE"/>
    <w:multiLevelType w:val="multilevel"/>
    <w:tmpl w:val="5F5CA282"/>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E41BC4"/>
    <w:multiLevelType w:val="hybridMultilevel"/>
    <w:tmpl w:val="177E82F8"/>
    <w:lvl w:ilvl="0" w:tplc="D736E7B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D33843"/>
    <w:multiLevelType w:val="hybridMultilevel"/>
    <w:tmpl w:val="876241F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F91841"/>
    <w:multiLevelType w:val="hybridMultilevel"/>
    <w:tmpl w:val="B2B2D99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D61DD8"/>
    <w:multiLevelType w:val="hybridMultilevel"/>
    <w:tmpl w:val="BDD05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6160CD"/>
    <w:multiLevelType w:val="hybridMultilevel"/>
    <w:tmpl w:val="F410BF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decimal"/>
        <w:lvlText w:val="%1."/>
        <w:legacy w:legacy="1" w:legacySpace="0" w:legacyIndent="360"/>
        <w:lvlJc w:val="left"/>
        <w:pPr>
          <w:ind w:left="360" w:hanging="360"/>
        </w:pPr>
      </w:lvl>
    </w:lvlOverride>
  </w:num>
  <w:num w:numId="10">
    <w:abstractNumId w:val="0"/>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decimal"/>
        <w:lvlText w:val="%1."/>
        <w:legacy w:legacy="1" w:legacySpace="0" w:legacyIndent="360"/>
        <w:lvlJc w:val="left"/>
        <w:pPr>
          <w:ind w:left="360" w:hanging="360"/>
        </w:pPr>
      </w:lvl>
    </w:lvlOverride>
  </w:num>
  <w:num w:numId="12">
    <w:abstractNumId w:val="0"/>
    <w:lvlOverride w:ilvl="0">
      <w:lvl w:ilvl="0">
        <w:start w:val="1"/>
        <w:numFmt w:val="decimal"/>
        <w:lvlText w:val="%1."/>
        <w:legacy w:legacy="1" w:legacySpace="0" w:legacyIndent="360"/>
        <w:lvlJc w:val="left"/>
        <w:pPr>
          <w:ind w:left="360" w:hanging="360"/>
        </w:pPr>
      </w:lvl>
    </w:lvlOverride>
  </w:num>
  <w:num w:numId="13">
    <w:abstractNumId w:val="0"/>
    <w:lvlOverride w:ilvl="0">
      <w:lvl w:ilvl="0">
        <w:start w:val="1"/>
        <w:numFmt w:val="decimal"/>
        <w:lvlText w:val="%1."/>
        <w:legacy w:legacy="1" w:legacySpace="0" w:legacyIndent="360"/>
        <w:lvlJc w:val="left"/>
        <w:pPr>
          <w:ind w:left="360" w:hanging="360"/>
        </w:pPr>
      </w:lvl>
    </w:lvlOverride>
  </w:num>
  <w:num w:numId="14">
    <w:abstractNumId w:val="0"/>
    <w:lvlOverride w:ilvl="0">
      <w:lvl w:ilvl="0">
        <w:start w:val="1"/>
        <w:numFmt w:val="decimal"/>
        <w:lvlText w:val="%1."/>
        <w:legacy w:legacy="1" w:legacySpace="0" w:legacyIndent="360"/>
        <w:lvlJc w:val="left"/>
        <w:pPr>
          <w:ind w:left="360" w:hanging="360"/>
        </w:pPr>
      </w:lvl>
    </w:lvlOverride>
  </w:num>
  <w:num w:numId="15">
    <w:abstractNumId w:val="0"/>
    <w:lvlOverride w:ilvl="0">
      <w:lvl w:ilvl="0">
        <w:start w:val="1"/>
        <w:numFmt w:val="decimal"/>
        <w:lvlText w:val="%1."/>
        <w:legacy w:legacy="1" w:legacySpace="0" w:legacyIndent="360"/>
        <w:lvlJc w:val="left"/>
        <w:pPr>
          <w:ind w:left="360" w:hanging="360"/>
        </w:pPr>
      </w:lvl>
    </w:lvlOverride>
  </w:num>
  <w:num w:numId="16">
    <w:abstractNumId w:val="0"/>
    <w:lvlOverride w:ilvl="0">
      <w:lvl w:ilvl="0">
        <w:start w:val="1"/>
        <w:numFmt w:val="decimal"/>
        <w:lvlText w:val="%1."/>
        <w:legacy w:legacy="1" w:legacySpace="0" w:legacyIndent="360"/>
        <w:lvlJc w:val="left"/>
        <w:pPr>
          <w:ind w:left="360" w:hanging="360"/>
        </w:pPr>
      </w:lvl>
    </w:lvlOverride>
  </w:num>
  <w:num w:numId="17">
    <w:abstractNumId w:val="0"/>
    <w:lvlOverride w:ilvl="0">
      <w:lvl w:ilvl="0">
        <w:start w:val="1"/>
        <w:numFmt w:val="decimal"/>
        <w:lvlText w:val="%1."/>
        <w:legacy w:legacy="1" w:legacySpace="0" w:legacyIndent="360"/>
        <w:lvlJc w:val="left"/>
        <w:pPr>
          <w:ind w:left="360" w:hanging="360"/>
        </w:pPr>
      </w:lvl>
    </w:lvlOverride>
  </w:num>
  <w:num w:numId="18">
    <w:abstractNumId w:val="0"/>
    <w:lvlOverride w:ilvl="0">
      <w:lvl w:ilvl="0">
        <w:start w:val="1"/>
        <w:numFmt w:val="decimal"/>
        <w:lvlText w:val="%1."/>
        <w:legacy w:legacy="1" w:legacySpace="0" w:legacyIndent="360"/>
        <w:lvlJc w:val="left"/>
        <w:pPr>
          <w:ind w:left="360" w:hanging="360"/>
        </w:pPr>
      </w:lvl>
    </w:lvlOverride>
  </w:num>
  <w:num w:numId="19">
    <w:abstractNumId w:val="0"/>
    <w:lvlOverride w:ilvl="0">
      <w:lvl w:ilvl="0">
        <w:start w:val="1"/>
        <w:numFmt w:val="decimal"/>
        <w:lvlText w:val="%1."/>
        <w:legacy w:legacy="1" w:legacySpace="0" w:legacyIndent="360"/>
        <w:lvlJc w:val="left"/>
        <w:pPr>
          <w:ind w:left="360" w:hanging="360"/>
        </w:pPr>
      </w:lvl>
    </w:lvlOverride>
  </w:num>
  <w:num w:numId="20">
    <w:abstractNumId w:val="0"/>
    <w:lvlOverride w:ilvl="0">
      <w:lvl w:ilvl="0">
        <w:start w:val="1"/>
        <w:numFmt w:val="decimal"/>
        <w:lvlText w:val="%1."/>
        <w:legacy w:legacy="1" w:legacySpace="0" w:legacyIndent="360"/>
        <w:lvlJc w:val="left"/>
        <w:pPr>
          <w:ind w:left="360" w:hanging="360"/>
        </w:pPr>
      </w:lvl>
    </w:lvlOverride>
  </w:num>
  <w:num w:numId="21">
    <w:abstractNumId w:val="0"/>
    <w:lvlOverride w:ilvl="0">
      <w:lvl w:ilvl="0">
        <w:start w:val="1"/>
        <w:numFmt w:val="decimal"/>
        <w:lvlText w:val="%1."/>
        <w:legacy w:legacy="1" w:legacySpace="0" w:legacyIndent="360"/>
        <w:lvlJc w:val="left"/>
        <w:pPr>
          <w:ind w:left="360" w:hanging="360"/>
        </w:pPr>
      </w:lvl>
    </w:lvlOverride>
  </w:num>
  <w:num w:numId="22">
    <w:abstractNumId w:val="0"/>
    <w:lvlOverride w:ilvl="0">
      <w:lvl w:ilvl="0">
        <w:start w:val="1"/>
        <w:numFmt w:val="decimal"/>
        <w:lvlText w:val="%1."/>
        <w:legacy w:legacy="1" w:legacySpace="0" w:legacyIndent="360"/>
        <w:lvlJc w:val="left"/>
        <w:pPr>
          <w:ind w:left="360" w:hanging="360"/>
        </w:pPr>
      </w:lvl>
    </w:lvlOverride>
  </w:num>
  <w:num w:numId="23">
    <w:abstractNumId w:val="0"/>
    <w:lvlOverride w:ilvl="0">
      <w:lvl w:ilvl="0">
        <w:start w:val="1"/>
        <w:numFmt w:val="decimal"/>
        <w:lvlText w:val="%1."/>
        <w:legacy w:legacy="1" w:legacySpace="0" w:legacyIndent="360"/>
        <w:lvlJc w:val="left"/>
        <w:pPr>
          <w:ind w:left="360" w:hanging="360"/>
        </w:pPr>
      </w:lvl>
    </w:lvlOverride>
  </w:num>
  <w:num w:numId="24">
    <w:abstractNumId w:val="0"/>
    <w:lvlOverride w:ilvl="0">
      <w:lvl w:ilvl="0">
        <w:start w:val="1"/>
        <w:numFmt w:val="decimal"/>
        <w:lvlText w:val="%1."/>
        <w:legacy w:legacy="1" w:legacySpace="0" w:legacyIndent="360"/>
        <w:lvlJc w:val="left"/>
        <w:pPr>
          <w:ind w:left="360" w:hanging="360"/>
        </w:pPr>
      </w:lvl>
    </w:lvlOverride>
  </w:num>
  <w:num w:numId="25">
    <w:abstractNumId w:val="1"/>
  </w:num>
  <w:num w:numId="26">
    <w:abstractNumId w:val="2"/>
  </w:num>
  <w:num w:numId="27">
    <w:abstractNumId w:val="0"/>
  </w:num>
  <w:num w:numId="28">
    <w:abstractNumId w:val="1"/>
  </w:num>
  <w:num w:numId="29">
    <w:abstractNumId w:val="2"/>
  </w:num>
  <w:num w:numId="30">
    <w:abstractNumId w:val="3"/>
  </w:num>
  <w:num w:numId="31">
    <w:abstractNumId w:val="0"/>
  </w:num>
  <w:num w:numId="32">
    <w:abstractNumId w:val="1"/>
  </w:num>
  <w:num w:numId="33">
    <w:abstractNumId w:val="2"/>
  </w:num>
  <w:num w:numId="34">
    <w:abstractNumId w:val="3"/>
  </w:num>
  <w:num w:numId="35">
    <w:abstractNumId w:val="4"/>
  </w:num>
  <w:num w:numId="36">
    <w:abstractNumId w:val="5"/>
  </w:num>
  <w:num w:numId="37">
    <w:abstractNumId w:val="0"/>
  </w:num>
  <w:num w:numId="38">
    <w:abstractNumId w:val="9"/>
  </w:num>
  <w:num w:numId="39">
    <w:abstractNumId w:val="11"/>
  </w:num>
  <w:num w:numId="40">
    <w:abstractNumId w:val="13"/>
  </w:num>
  <w:num w:numId="41">
    <w:abstractNumId w:val="10"/>
  </w:num>
  <w:num w:numId="42">
    <w:abstractNumId w:val="14"/>
  </w:num>
  <w:num w:numId="43">
    <w:abstractNumId w:val="8"/>
  </w:num>
  <w:num w:numId="44">
    <w:abstractNumId w:val="7"/>
  </w:num>
  <w:num w:numId="45">
    <w:abstractNumId w:val="6"/>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57"/>
    <w:rsid w:val="000032C9"/>
    <w:rsid w:val="00005F18"/>
    <w:rsid w:val="00032398"/>
    <w:rsid w:val="00064916"/>
    <w:rsid w:val="000E1809"/>
    <w:rsid w:val="000E1AAA"/>
    <w:rsid w:val="0010755F"/>
    <w:rsid w:val="0011791C"/>
    <w:rsid w:val="00141A78"/>
    <w:rsid w:val="001456DC"/>
    <w:rsid w:val="001540FC"/>
    <w:rsid w:val="001B6F7F"/>
    <w:rsid w:val="001D33B1"/>
    <w:rsid w:val="00210948"/>
    <w:rsid w:val="0023072F"/>
    <w:rsid w:val="00232A48"/>
    <w:rsid w:val="00252B24"/>
    <w:rsid w:val="00270760"/>
    <w:rsid w:val="00297750"/>
    <w:rsid w:val="002C3D3C"/>
    <w:rsid w:val="002F2D23"/>
    <w:rsid w:val="00305216"/>
    <w:rsid w:val="003128C1"/>
    <w:rsid w:val="0031797B"/>
    <w:rsid w:val="00317DAB"/>
    <w:rsid w:val="00331AFA"/>
    <w:rsid w:val="003400FA"/>
    <w:rsid w:val="00343B35"/>
    <w:rsid w:val="0036101F"/>
    <w:rsid w:val="00377E53"/>
    <w:rsid w:val="00395033"/>
    <w:rsid w:val="003D0F3B"/>
    <w:rsid w:val="003D78E8"/>
    <w:rsid w:val="003E6764"/>
    <w:rsid w:val="004053EF"/>
    <w:rsid w:val="00407E5F"/>
    <w:rsid w:val="00413D77"/>
    <w:rsid w:val="004555A0"/>
    <w:rsid w:val="00457423"/>
    <w:rsid w:val="00466F8E"/>
    <w:rsid w:val="004876BA"/>
    <w:rsid w:val="00495219"/>
    <w:rsid w:val="004958EA"/>
    <w:rsid w:val="004B6B23"/>
    <w:rsid w:val="004D414F"/>
    <w:rsid w:val="005067A7"/>
    <w:rsid w:val="00512CC2"/>
    <w:rsid w:val="0053400E"/>
    <w:rsid w:val="005439E0"/>
    <w:rsid w:val="005658F6"/>
    <w:rsid w:val="005677D7"/>
    <w:rsid w:val="00571287"/>
    <w:rsid w:val="00571FF0"/>
    <w:rsid w:val="005948A9"/>
    <w:rsid w:val="005A452E"/>
    <w:rsid w:val="005C5C8A"/>
    <w:rsid w:val="005E0B1F"/>
    <w:rsid w:val="005E32D6"/>
    <w:rsid w:val="005F3A60"/>
    <w:rsid w:val="00602F58"/>
    <w:rsid w:val="00616A3E"/>
    <w:rsid w:val="00621779"/>
    <w:rsid w:val="006435E9"/>
    <w:rsid w:val="006741D2"/>
    <w:rsid w:val="00681446"/>
    <w:rsid w:val="006C721E"/>
    <w:rsid w:val="006D3829"/>
    <w:rsid w:val="00733B39"/>
    <w:rsid w:val="00734D7A"/>
    <w:rsid w:val="00753AF3"/>
    <w:rsid w:val="00756F8B"/>
    <w:rsid w:val="0076266B"/>
    <w:rsid w:val="007A3C1F"/>
    <w:rsid w:val="007B7F91"/>
    <w:rsid w:val="007C0E1A"/>
    <w:rsid w:val="007C114B"/>
    <w:rsid w:val="007F21D0"/>
    <w:rsid w:val="007F5718"/>
    <w:rsid w:val="0080054B"/>
    <w:rsid w:val="00803490"/>
    <w:rsid w:val="00805985"/>
    <w:rsid w:val="00812961"/>
    <w:rsid w:val="00840D03"/>
    <w:rsid w:val="00863EC8"/>
    <w:rsid w:val="0087595E"/>
    <w:rsid w:val="00897C95"/>
    <w:rsid w:val="008C0A6B"/>
    <w:rsid w:val="008C78AE"/>
    <w:rsid w:val="009151F2"/>
    <w:rsid w:val="00923A7C"/>
    <w:rsid w:val="0093383D"/>
    <w:rsid w:val="009376D4"/>
    <w:rsid w:val="009E112F"/>
    <w:rsid w:val="00A0731A"/>
    <w:rsid w:val="00A1363D"/>
    <w:rsid w:val="00A47A01"/>
    <w:rsid w:val="00A50DF9"/>
    <w:rsid w:val="00A752B9"/>
    <w:rsid w:val="00A779E2"/>
    <w:rsid w:val="00A83CF2"/>
    <w:rsid w:val="00A93452"/>
    <w:rsid w:val="00AD0127"/>
    <w:rsid w:val="00AD4883"/>
    <w:rsid w:val="00B34A52"/>
    <w:rsid w:val="00B659A0"/>
    <w:rsid w:val="00B96D4D"/>
    <w:rsid w:val="00BC1487"/>
    <w:rsid w:val="00BD44D4"/>
    <w:rsid w:val="00BF7640"/>
    <w:rsid w:val="00C3388F"/>
    <w:rsid w:val="00C373FF"/>
    <w:rsid w:val="00C57DA8"/>
    <w:rsid w:val="00C67B3D"/>
    <w:rsid w:val="00C73069"/>
    <w:rsid w:val="00C75080"/>
    <w:rsid w:val="00C75A9C"/>
    <w:rsid w:val="00C87BD4"/>
    <w:rsid w:val="00C920FF"/>
    <w:rsid w:val="00CC478D"/>
    <w:rsid w:val="00CE71DD"/>
    <w:rsid w:val="00D46881"/>
    <w:rsid w:val="00D53143"/>
    <w:rsid w:val="00D57D5C"/>
    <w:rsid w:val="00DA1C57"/>
    <w:rsid w:val="00DB6609"/>
    <w:rsid w:val="00E300A7"/>
    <w:rsid w:val="00E352FC"/>
    <w:rsid w:val="00E414F8"/>
    <w:rsid w:val="00E41910"/>
    <w:rsid w:val="00E424EB"/>
    <w:rsid w:val="00E666F5"/>
    <w:rsid w:val="00E7057E"/>
    <w:rsid w:val="00E83729"/>
    <w:rsid w:val="00EC506D"/>
    <w:rsid w:val="00EC552E"/>
    <w:rsid w:val="00EE1189"/>
    <w:rsid w:val="00EE1A35"/>
    <w:rsid w:val="00EF2EA8"/>
    <w:rsid w:val="00EF787B"/>
    <w:rsid w:val="00F05D89"/>
    <w:rsid w:val="00F35B7A"/>
    <w:rsid w:val="00F42C24"/>
    <w:rsid w:val="00FC5193"/>
    <w:rsid w:val="00FD194C"/>
    <w:rsid w:val="00FE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2BCBCB-5439-446B-97F9-6D4BF2AA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Times New Roman" w:hAnsi="Times New Roman"/>
      <w:b/>
      <w:szCs w:val="2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ind w:left="720"/>
    </w:pPr>
    <w:rPr>
      <w:sz w:val="22"/>
    </w:rPr>
  </w:style>
  <w:style w:type="paragraph" w:styleId="BodyTextIndent">
    <w:name w:val="Body Text Indent"/>
    <w:basedOn w:val="Normal"/>
    <w:pPr>
      <w:spacing w:after="120"/>
      <w:ind w:left="360"/>
    </w:pPr>
  </w:style>
  <w:style w:type="paragraph" w:styleId="ListParagraph">
    <w:name w:val="List Paragraph"/>
    <w:basedOn w:val="Normal"/>
    <w:uiPriority w:val="34"/>
    <w:qFormat/>
    <w:rsid w:val="00A83CF2"/>
    <w:pPr>
      <w:ind w:left="720"/>
    </w:pPr>
  </w:style>
  <w:style w:type="paragraph" w:customStyle="1" w:styleId="Default">
    <w:name w:val="Default"/>
    <w:rsid w:val="00E424EB"/>
    <w:pPr>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E424EB"/>
    <w:rPr>
      <w:color w:val="auto"/>
    </w:rPr>
  </w:style>
  <w:style w:type="paragraph" w:customStyle="1" w:styleId="CM4">
    <w:name w:val="CM4"/>
    <w:basedOn w:val="Default"/>
    <w:next w:val="Default"/>
    <w:uiPriority w:val="99"/>
    <w:rsid w:val="00E424EB"/>
    <w:pPr>
      <w:spacing w:after="75"/>
    </w:pPr>
    <w:rPr>
      <w:color w:val="auto"/>
    </w:rPr>
  </w:style>
  <w:style w:type="paragraph" w:customStyle="1" w:styleId="CM2">
    <w:name w:val="CM2"/>
    <w:basedOn w:val="Default"/>
    <w:next w:val="Default"/>
    <w:uiPriority w:val="99"/>
    <w:rsid w:val="00E424EB"/>
    <w:rPr>
      <w:color w:val="auto"/>
    </w:rPr>
  </w:style>
  <w:style w:type="paragraph" w:customStyle="1" w:styleId="CM5">
    <w:name w:val="CM5"/>
    <w:basedOn w:val="Default"/>
    <w:next w:val="Default"/>
    <w:uiPriority w:val="99"/>
    <w:rsid w:val="00E424EB"/>
    <w:pPr>
      <w:spacing w:after="28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6. Publications of the Principal Investigator</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Publications of the Principal Investigator</dc:title>
  <dc:subject/>
  <dc:creator>Elizabeth Sanchez</dc:creator>
  <cp:keywords/>
  <cp:lastModifiedBy>Chu Kim-Prieto</cp:lastModifiedBy>
  <cp:revision>2</cp:revision>
  <cp:lastPrinted>2007-11-03T14:21:00Z</cp:lastPrinted>
  <dcterms:created xsi:type="dcterms:W3CDTF">2015-05-05T18:30:00Z</dcterms:created>
  <dcterms:modified xsi:type="dcterms:W3CDTF">2015-05-05T18:30:00Z</dcterms:modified>
</cp:coreProperties>
</file>